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C7" w:rsidRPr="007F4464" w:rsidRDefault="007F4464" w:rsidP="007F4464">
      <w:pPr>
        <w:jc w:val="right"/>
        <w:rPr>
          <w:szCs w:val="24"/>
          <w:highlight w:val="yellow"/>
          <w:shd w:val="clear" w:color="auto" w:fill="FFFFFF"/>
        </w:rPr>
      </w:pPr>
      <w:r w:rsidRPr="007F4464">
        <w:rPr>
          <w:szCs w:val="24"/>
          <w:shd w:val="clear" w:color="auto" w:fill="FFFFFF"/>
        </w:rPr>
        <w:t>ПРОЕКТ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5C72B6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ПЕТРОВСКОГО 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5C72B6">
        <w:rPr>
          <w:b/>
          <w:bCs/>
          <w:sz w:val="24"/>
          <w:szCs w:val="24"/>
          <w:lang w:eastAsia="ru-RU"/>
        </w:rPr>
        <w:t>________ 2022</w:t>
      </w:r>
      <w:r w:rsidRPr="007F4464">
        <w:rPr>
          <w:b/>
          <w:bCs/>
          <w:sz w:val="24"/>
          <w:szCs w:val="24"/>
          <w:lang w:eastAsia="ru-RU"/>
        </w:rPr>
        <w:t xml:space="preserve"> г.№___</w:t>
      </w:r>
    </w:p>
    <w:p w:rsidR="000A2E73" w:rsidRPr="007F4464" w:rsidRDefault="005C72B6" w:rsidP="007F4464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с. Поды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72B6">
        <w:rPr>
          <w:b/>
          <w:bCs/>
          <w:sz w:val="32"/>
          <w:szCs w:val="32"/>
          <w:lang w:eastAsia="ru-RU"/>
        </w:rPr>
        <w:t xml:space="preserve">Петровского </w:t>
      </w:r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В соответствии со</w:t>
      </w:r>
      <w:r w:rsidRPr="007F4464">
        <w:rPr>
          <w:color w:val="0000FF"/>
          <w:lang w:eastAsia="ru-RU"/>
        </w:rPr>
        <w:t xml:space="preserve"> </w:t>
      </w:r>
      <w:r w:rsidRPr="007F4464">
        <w:rPr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4464">
        <w:rPr>
          <w:b/>
          <w:lang w:eastAsia="ru-RU"/>
        </w:rPr>
        <w:t xml:space="preserve">Администрация </w:t>
      </w:r>
      <w:r w:rsidR="005C72B6">
        <w:rPr>
          <w:b/>
          <w:lang w:eastAsia="ru-RU"/>
        </w:rPr>
        <w:t xml:space="preserve">Петровского </w:t>
      </w:r>
      <w:r w:rsidRPr="007F4464">
        <w:rPr>
          <w:b/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5C72B6">
        <w:rPr>
          <w:lang w:eastAsia="ru-RU"/>
        </w:rPr>
        <w:t xml:space="preserve">Петровского </w:t>
      </w:r>
      <w:r w:rsidRPr="007F4464">
        <w:rPr>
          <w:lang w:eastAsia="ru-RU"/>
        </w:rPr>
        <w:t xml:space="preserve">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Контроль за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5C72B6">
        <w:rPr>
          <w:lang w:eastAsia="ru-RU"/>
        </w:rPr>
        <w:t xml:space="preserve">Петровского </w:t>
      </w:r>
      <w:r w:rsidRPr="007F4464">
        <w:rPr>
          <w:lang w:eastAsia="ru-RU"/>
        </w:rPr>
        <w:t xml:space="preserve"> сельсовета Хомутовского района .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C72B6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5C72B6">
        <w:rPr>
          <w:rFonts w:ascii="Times New Roman" w:hAnsi="Times New Roman" w:cs="Times New Roman"/>
          <w:bCs/>
          <w:sz w:val="28"/>
          <w:szCs w:val="28"/>
        </w:rPr>
        <w:t>Г.А.Баранов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5C72B6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>п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остановлением Администрации </w:t>
      </w:r>
    </w:p>
    <w:p w:rsidR="005C72B6" w:rsidRDefault="005C72B6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Петровского 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</w:t>
      </w:r>
    </w:p>
    <w:p w:rsidR="005C72B6" w:rsidRDefault="00B364FD" w:rsidP="005C72B6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Хомутовского района </w:t>
      </w:r>
    </w:p>
    <w:p w:rsidR="00B364FD" w:rsidRPr="005C72B6" w:rsidRDefault="005C72B6" w:rsidP="005C72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                                                          </w:t>
      </w:r>
      <w:r w:rsidR="00B364FD" w:rsidRPr="00B364FD">
        <w:rPr>
          <w:rStyle w:val="a9"/>
          <w:rFonts w:eastAsiaTheme="majorEastAsia"/>
          <w:b w:val="0"/>
          <w:color w:val="282828"/>
        </w:rPr>
        <w:t>от  №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="007F4464" w:rsidRPr="007F4464">
        <w:t xml:space="preserve"> </w:t>
      </w:r>
      <w:r w:rsidR="000A2E73" w:rsidRPr="007F4464">
        <w:t xml:space="preserve"> 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53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5. Обеспечение квалифицированной профилактической 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 xml:space="preserve"> 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r w:rsidR="005C72B6">
        <w:rPr>
          <w:rFonts w:ascii="Times New Roman" w:hAnsi="Times New Roman" w:cs="Times New Roman"/>
          <w:b w:val="0"/>
          <w:color w:val="282828"/>
          <w:sz w:val="26"/>
          <w:szCs w:val="26"/>
        </w:rPr>
        <w:t>Петровский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r w:rsidR="005C72B6">
        <w:rPr>
          <w:color w:val="282828"/>
          <w:sz w:val="26"/>
          <w:szCs w:val="26"/>
        </w:rPr>
        <w:t xml:space="preserve">Петровского </w:t>
      </w:r>
      <w:r w:rsidR="00A42042" w:rsidRPr="00CA794A">
        <w:rPr>
          <w:color w:val="282828"/>
          <w:sz w:val="26"/>
          <w:szCs w:val="26"/>
        </w:rPr>
        <w:t xml:space="preserve"> сельсовета Хомутовского района Курской области </w:t>
      </w:r>
      <w:bookmarkStart w:id="0" w:name="_GoBack"/>
      <w:r w:rsidR="00A42042" w:rsidRPr="005C72B6">
        <w:rPr>
          <w:sz w:val="26"/>
          <w:szCs w:val="26"/>
        </w:rPr>
        <w:t>от</w:t>
      </w:r>
      <w:r w:rsidR="005C72B6" w:rsidRPr="005C72B6">
        <w:rPr>
          <w:sz w:val="26"/>
          <w:szCs w:val="26"/>
        </w:rPr>
        <w:t xml:space="preserve"> 26.08.2022 г. № 19/78-3</w:t>
      </w:r>
      <w:r w:rsidR="00A42042" w:rsidRPr="005C72B6">
        <w:rPr>
          <w:sz w:val="26"/>
          <w:szCs w:val="26"/>
        </w:rPr>
        <w:t xml:space="preserve"> «Об утверждении Правил благоустройства территории муниципального </w:t>
      </w:r>
      <w:bookmarkEnd w:id="0"/>
      <w:r w:rsidR="00A42042" w:rsidRPr="00CA794A">
        <w:rPr>
          <w:color w:val="282828"/>
          <w:sz w:val="26"/>
          <w:szCs w:val="26"/>
        </w:rPr>
        <w:t>образования «</w:t>
      </w:r>
      <w:r w:rsidR="005C72B6">
        <w:rPr>
          <w:color w:val="282828"/>
          <w:sz w:val="26"/>
          <w:szCs w:val="26"/>
        </w:rPr>
        <w:t>Петровский</w:t>
      </w:r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993"/>
        <w:gridCol w:w="2247"/>
        <w:gridCol w:w="2246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5C72B6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</w:t>
            </w:r>
            <w:r w:rsidR="00C943B9" w:rsidRPr="00CA794A">
              <w:rPr>
                <w:sz w:val="26"/>
                <w:szCs w:val="26"/>
              </w:rPr>
              <w:t xml:space="preserve">мере </w:t>
            </w:r>
            <w:r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FD03CC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lastRenderedPageBreak/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   </w:t>
            </w:r>
            <w:r w:rsidR="00C943B9"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</w:t>
            </w:r>
            <w:r w:rsidR="00C943B9" w:rsidRPr="00CA794A">
              <w:rPr>
                <w:sz w:val="26"/>
                <w:szCs w:val="26"/>
              </w:rPr>
              <w:t xml:space="preserve">Исполнение показателя </w:t>
            </w:r>
            <w:r w:rsidRPr="00CA794A">
              <w:rPr>
                <w:sz w:val="26"/>
                <w:szCs w:val="26"/>
              </w:rPr>
              <w:t xml:space="preserve">                  </w:t>
            </w:r>
            <w:r w:rsidR="00C943B9" w:rsidRPr="00CA794A">
              <w:rPr>
                <w:sz w:val="26"/>
                <w:szCs w:val="26"/>
              </w:rPr>
              <w:t xml:space="preserve">на </w:t>
            </w:r>
            <w:r w:rsidRPr="00CA794A">
              <w:rPr>
                <w:sz w:val="26"/>
                <w:szCs w:val="26"/>
              </w:rPr>
              <w:t xml:space="preserve">           </w:t>
            </w:r>
            <w:r w:rsidR="00C943B9" w:rsidRPr="00CA794A">
              <w:rPr>
                <w:sz w:val="26"/>
                <w:szCs w:val="26"/>
              </w:rPr>
              <w:t>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CC" w:rsidRDefault="00FD03CC" w:rsidP="00B364FD">
      <w:pPr>
        <w:spacing w:line="240" w:lineRule="auto"/>
      </w:pPr>
      <w:r>
        <w:separator/>
      </w:r>
    </w:p>
  </w:endnote>
  <w:endnote w:type="continuationSeparator" w:id="0">
    <w:p w:rsidR="00FD03CC" w:rsidRDefault="00FD03CC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CC" w:rsidRDefault="00FD03CC" w:rsidP="00B364FD">
      <w:pPr>
        <w:spacing w:line="240" w:lineRule="auto"/>
      </w:pPr>
      <w:r>
        <w:separator/>
      </w:r>
    </w:p>
  </w:footnote>
  <w:footnote w:type="continuationSeparator" w:id="0">
    <w:p w:rsidR="00FD03CC" w:rsidRDefault="00FD03CC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097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C72B6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05AF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03CC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B9B97-4286-4579-AA75-9AE13C1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50A6-9447-4964-9E79-29EB725A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6</cp:revision>
  <cp:lastPrinted>2022-09-27T11:18:00Z</cp:lastPrinted>
  <dcterms:created xsi:type="dcterms:W3CDTF">2022-09-29T09:28:00Z</dcterms:created>
  <dcterms:modified xsi:type="dcterms:W3CDTF">2022-10-04T06:57:00Z</dcterms:modified>
</cp:coreProperties>
</file>